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3E66EE">
      <w:pPr>
        <w:spacing w:before="160" w:after="160"/>
        <w:ind w:right="113"/>
        <w:jc w:val="both"/>
      </w:pPr>
      <w:bookmarkStart w:id="0" w:name="_GoBack"/>
      <w:bookmarkEnd w:id="0"/>
    </w:p>
    <w:p w:rsidR="002155B0" w:rsidRPr="005267B8" w:rsidRDefault="002155B0" w:rsidP="00EF7417">
      <w:pPr>
        <w:pStyle w:val="Nadpis1"/>
        <w:jc w:val="center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267B8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5C5AC5" w:rsidRDefault="005C5AC5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Adresát</w:t>
      </w:r>
      <w:r>
        <w:rPr>
          <w:rFonts w:cstheme="minorHAnsi"/>
          <w:b/>
          <w:sz w:val="24"/>
          <w:szCs w:val="24"/>
        </w:rPr>
        <w:t xml:space="preserve"> (prodávající)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br/>
      </w:r>
      <w:r w:rsidRPr="00510848">
        <w:rPr>
          <w:rFonts w:cstheme="minorHAnsi"/>
          <w:sz w:val="24"/>
          <w:szCs w:val="24"/>
        </w:rPr>
        <w:t>Internetový obchod:</w:t>
      </w:r>
      <w:r w:rsidRPr="00510848">
        <w:rPr>
          <w:rFonts w:cstheme="minorHAnsi"/>
          <w:sz w:val="24"/>
          <w:szCs w:val="24"/>
        </w:rPr>
        <w:tab/>
        <w:t>www.</w:t>
      </w:r>
      <w:r>
        <w:rPr>
          <w:rFonts w:cstheme="minorHAnsi"/>
          <w:sz w:val="24"/>
          <w:szCs w:val="24"/>
        </w:rPr>
        <w:t>plvr</w:t>
      </w:r>
      <w:r w:rsidRPr="00510848">
        <w:rPr>
          <w:rFonts w:cstheme="minorHAnsi"/>
          <w:sz w:val="24"/>
          <w:szCs w:val="24"/>
        </w:rPr>
        <w:t>.cz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Společnost:</w:t>
      </w:r>
      <w:r w:rsidRPr="00510848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Pullover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10848">
        <w:rPr>
          <w:rFonts w:cstheme="minorHAnsi"/>
          <w:sz w:val="24"/>
          <w:szCs w:val="24"/>
        </w:rPr>
        <w:t xml:space="preserve"> s.r.o.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Se sídlem:</w:t>
      </w:r>
      <w:r w:rsidRPr="00510848">
        <w:rPr>
          <w:rFonts w:cstheme="minorHAnsi"/>
          <w:sz w:val="24"/>
          <w:szCs w:val="24"/>
        </w:rPr>
        <w:tab/>
      </w:r>
      <w:r w:rsidRPr="00187176">
        <w:rPr>
          <w:rFonts w:cstheme="minorHAnsi"/>
          <w:sz w:val="24"/>
          <w:szCs w:val="24"/>
        </w:rPr>
        <w:t xml:space="preserve">Svobody 282/99, Liberec XV-Starý </w:t>
      </w:r>
      <w:proofErr w:type="spellStart"/>
      <w:r w:rsidRPr="00187176">
        <w:rPr>
          <w:rFonts w:cstheme="minorHAnsi"/>
          <w:sz w:val="24"/>
          <w:szCs w:val="24"/>
        </w:rPr>
        <w:t>Harcov</w:t>
      </w:r>
      <w:proofErr w:type="spellEnd"/>
      <w:r w:rsidRPr="00187176">
        <w:rPr>
          <w:rFonts w:cstheme="minorHAnsi"/>
          <w:sz w:val="24"/>
          <w:szCs w:val="24"/>
        </w:rPr>
        <w:t>, 460 15 Liberec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</w:t>
      </w:r>
      <w:r w:rsidRPr="00510848">
        <w:rPr>
          <w:rFonts w:cstheme="minorHAnsi"/>
          <w:sz w:val="24"/>
          <w:szCs w:val="24"/>
        </w:rPr>
        <w:t>:</w:t>
      </w:r>
      <w:r w:rsidRPr="00510848">
        <w:rPr>
          <w:rFonts w:cstheme="minorHAnsi"/>
          <w:sz w:val="24"/>
          <w:szCs w:val="24"/>
        </w:rPr>
        <w:tab/>
      </w:r>
      <w:r w:rsidRPr="00187176">
        <w:rPr>
          <w:rFonts w:cstheme="minorHAnsi"/>
          <w:sz w:val="24"/>
          <w:szCs w:val="24"/>
        </w:rPr>
        <w:t>11987791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E-</w:t>
      </w:r>
      <w:proofErr w:type="spellStart"/>
      <w:r w:rsidRPr="00510848">
        <w:rPr>
          <w:rFonts w:cstheme="minorHAnsi"/>
          <w:sz w:val="24"/>
          <w:szCs w:val="24"/>
        </w:rPr>
        <w:t>mailová</w:t>
      </w:r>
      <w:proofErr w:type="spellEnd"/>
      <w:r w:rsidRPr="00510848">
        <w:rPr>
          <w:rFonts w:cstheme="minorHAnsi"/>
          <w:sz w:val="24"/>
          <w:szCs w:val="24"/>
        </w:rPr>
        <w:t xml:space="preserve"> adresa:</w:t>
      </w:r>
      <w:r w:rsidRPr="00510848">
        <w:rPr>
          <w:rFonts w:cstheme="minorHAnsi"/>
          <w:sz w:val="24"/>
          <w:szCs w:val="24"/>
        </w:rPr>
        <w:tab/>
      </w:r>
      <w:r>
        <w:t>hello@plvr.cz</w:t>
      </w:r>
      <w:r w:rsidRPr="00510848">
        <w:rPr>
          <w:rFonts w:cstheme="minorHAnsi"/>
          <w:sz w:val="24"/>
          <w:szCs w:val="24"/>
        </w:rPr>
        <w:t xml:space="preserve"> </w:t>
      </w:r>
    </w:p>
    <w:p w:rsidR="005267B8" w:rsidRPr="00510848" w:rsidRDefault="005267B8" w:rsidP="005267B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Telefonní číslo:</w:t>
      </w:r>
      <w:r w:rsidRPr="00510848">
        <w:rPr>
          <w:rFonts w:cstheme="minorHAnsi"/>
          <w:sz w:val="24"/>
          <w:szCs w:val="24"/>
        </w:rPr>
        <w:tab/>
      </w:r>
      <w:r w:rsidRPr="00187176">
        <w:t>+420 739 217 401, nebo +420 737 017</w:t>
      </w:r>
      <w:r>
        <w:t> </w:t>
      </w:r>
      <w:r w:rsidRPr="00187176">
        <w:t>089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9E1CE7">
      <w:footerReference w:type="default" r:id="rId8"/>
      <w:pgSz w:w="11906" w:h="16838"/>
      <w:pgMar w:top="709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FF" w:rsidRDefault="003A20FF" w:rsidP="008A289C">
      <w:pPr>
        <w:spacing w:after="0" w:line="240" w:lineRule="auto"/>
      </w:pPr>
      <w:r>
        <w:separator/>
      </w:r>
    </w:p>
  </w:endnote>
  <w:endnote w:type="continuationSeparator" w:id="0">
    <w:p w:rsidR="003A20FF" w:rsidRDefault="003A20F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FF" w:rsidRDefault="003A20FF" w:rsidP="008A289C">
      <w:pPr>
        <w:spacing w:after="0" w:line="240" w:lineRule="auto"/>
      </w:pPr>
      <w:r>
        <w:separator/>
      </w:r>
    </w:p>
  </w:footnote>
  <w:footnote w:type="continuationSeparator" w:id="0">
    <w:p w:rsidR="003A20FF" w:rsidRDefault="003A20F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A20FF"/>
    <w:rsid w:val="003E66EE"/>
    <w:rsid w:val="004A2856"/>
    <w:rsid w:val="004B3D08"/>
    <w:rsid w:val="005267B8"/>
    <w:rsid w:val="005C5AC5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E1CE7"/>
    <w:rsid w:val="00A27FAE"/>
    <w:rsid w:val="00A662C1"/>
    <w:rsid w:val="00B24336"/>
    <w:rsid w:val="00B54207"/>
    <w:rsid w:val="00B64CAC"/>
    <w:rsid w:val="00BA1606"/>
    <w:rsid w:val="00BB165E"/>
    <w:rsid w:val="00BD29FF"/>
    <w:rsid w:val="00BD7D11"/>
    <w:rsid w:val="00C02C2E"/>
    <w:rsid w:val="00C23E58"/>
    <w:rsid w:val="00C351E8"/>
    <w:rsid w:val="00C95028"/>
    <w:rsid w:val="00C973DE"/>
    <w:rsid w:val="00CB6CA7"/>
    <w:rsid w:val="00CC3AE5"/>
    <w:rsid w:val="00CD497F"/>
    <w:rsid w:val="00D62227"/>
    <w:rsid w:val="00D836B4"/>
    <w:rsid w:val="00DB4292"/>
    <w:rsid w:val="00DE6452"/>
    <w:rsid w:val="00DE6B49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49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ECC1-7176-4419-881E-0190BC3B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Procházka</cp:lastModifiedBy>
  <cp:revision>4</cp:revision>
  <cp:lastPrinted>2014-01-14T15:56:00Z</cp:lastPrinted>
  <dcterms:created xsi:type="dcterms:W3CDTF">2016-10-24T12:51:00Z</dcterms:created>
  <dcterms:modified xsi:type="dcterms:W3CDTF">2021-11-04T15:56:00Z</dcterms:modified>
</cp:coreProperties>
</file>